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EDCFF9" w14:textId="3EDB3731" w:rsidR="00353E7C" w:rsidRPr="002B2BA8" w:rsidRDefault="002B2BA8" w:rsidP="002B2BA8">
      <w:pPr>
        <w:spacing w:after="0" w:line="240" w:lineRule="auto"/>
        <w:ind w:left="1277" w:right="-426" w:firstLine="708"/>
        <w:rPr>
          <w:rFonts w:ascii="Times New Roman" w:hAnsi="Times New Roman"/>
          <w:i/>
          <w:sz w:val="10"/>
          <w:szCs w:val="10"/>
        </w:rPr>
      </w:pPr>
      <w:r w:rsidRPr="00353E7C">
        <w:rPr>
          <w:rFonts w:ascii="Arial" w:hAnsi="Arial" w:cs="Arial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F04F591" wp14:editId="2D59CBC0">
            <wp:simplePos x="0" y="0"/>
            <wp:positionH relativeFrom="column">
              <wp:posOffset>77050</wp:posOffset>
            </wp:positionH>
            <wp:positionV relativeFrom="paragraph">
              <wp:posOffset>-118295</wp:posOffset>
            </wp:positionV>
            <wp:extent cx="1066165" cy="667385"/>
            <wp:effectExtent l="0" t="0" r="0" b="0"/>
            <wp:wrapNone/>
            <wp:docPr id="4" name="Obraz 1" descr="Obraz zawierający Czcionka, Grafika, projekt graficzny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Obraz zawierający Czcionka, Grafika, projekt graficzny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E7C" w:rsidRPr="00353E7C">
        <w:rPr>
          <w:rFonts w:ascii="Arial" w:hAnsi="Arial" w:cs="Arial"/>
          <w:b/>
          <w:bCs/>
          <w:sz w:val="24"/>
          <w:szCs w:val="24"/>
          <w:lang w:eastAsia="pl-PL"/>
        </w:rPr>
        <w:t>POWIATOWY</w:t>
      </w:r>
      <w:r w:rsidR="007C6DF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7C6DF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7C6DF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7C6DF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7C6DF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353E7C" w:rsidRPr="00353E7C">
        <w:rPr>
          <w:rFonts w:ascii="Arial" w:hAnsi="Arial" w:cs="Arial"/>
          <w:sz w:val="16"/>
          <w:szCs w:val="16"/>
          <w:lang w:eastAsia="pl-PL"/>
        </w:rPr>
        <w:t xml:space="preserve">Załącznik </w:t>
      </w:r>
      <w:r w:rsidR="003C7620">
        <w:rPr>
          <w:rFonts w:ascii="Arial" w:hAnsi="Arial" w:cs="Arial"/>
          <w:sz w:val="16"/>
          <w:szCs w:val="16"/>
          <w:lang w:eastAsia="pl-PL"/>
        </w:rPr>
        <w:t>Nr 14</w:t>
      </w:r>
      <w:r w:rsidR="00353E7C" w:rsidRPr="00353E7C">
        <w:rPr>
          <w:rFonts w:ascii="Arial" w:hAnsi="Arial" w:cs="Arial"/>
          <w:sz w:val="16"/>
          <w:szCs w:val="16"/>
          <w:lang w:eastAsia="pl-PL"/>
        </w:rPr>
        <w:t xml:space="preserve"> do Zarządzenia Nr</w:t>
      </w:r>
      <w:r w:rsidR="00353E7C" w:rsidRPr="00353E7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C7620">
        <w:rPr>
          <w:rFonts w:ascii="Arial" w:hAnsi="Arial" w:cs="Arial"/>
          <w:sz w:val="16"/>
          <w:szCs w:val="16"/>
          <w:lang w:eastAsia="pl-PL"/>
        </w:rPr>
        <w:t>5</w:t>
      </w:r>
      <w:r w:rsidR="00332357" w:rsidRPr="00332357">
        <w:rPr>
          <w:rFonts w:ascii="Arial" w:hAnsi="Arial" w:cs="Arial"/>
          <w:sz w:val="16"/>
          <w:szCs w:val="16"/>
          <w:lang w:eastAsia="pl-PL"/>
        </w:rPr>
        <w:t>/202</w:t>
      </w:r>
      <w:r w:rsidR="00191EE8">
        <w:rPr>
          <w:rFonts w:ascii="Arial" w:hAnsi="Arial" w:cs="Arial"/>
          <w:sz w:val="16"/>
          <w:szCs w:val="16"/>
          <w:lang w:eastAsia="pl-PL"/>
        </w:rPr>
        <w:t>6</w:t>
      </w:r>
    </w:p>
    <w:p w14:paraId="3650611E" w14:textId="017DF93D" w:rsidR="00353E7C" w:rsidRPr="00353E7C" w:rsidRDefault="00353E7C" w:rsidP="002B2BA8">
      <w:pPr>
        <w:suppressAutoHyphens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353E7C">
        <w:rPr>
          <w:rFonts w:ascii="Arial" w:hAnsi="Arial" w:cs="Arial"/>
          <w:b/>
          <w:bCs/>
          <w:sz w:val="24"/>
          <w:szCs w:val="24"/>
          <w:lang w:eastAsia="pl-PL"/>
        </w:rPr>
        <w:t>URZĄD PRACY</w:t>
      </w:r>
      <w:r w:rsidR="007C6DF7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="007C6DF7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="007C6DF7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="007C6DF7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353E7C">
        <w:rPr>
          <w:rFonts w:ascii="Arial" w:hAnsi="Arial" w:cs="Arial"/>
          <w:sz w:val="16"/>
          <w:szCs w:val="16"/>
          <w:lang w:eastAsia="pl-PL"/>
        </w:rPr>
        <w:t>Dyrektora Powiatowego Urzędu Pracy</w:t>
      </w:r>
    </w:p>
    <w:p w14:paraId="7A4BDBB0" w14:textId="5FD49EDC" w:rsidR="00571222" w:rsidRPr="007C6DF7" w:rsidRDefault="00353E7C" w:rsidP="007C6DF7">
      <w:pPr>
        <w:suppressAutoHyphens w:val="0"/>
        <w:autoSpaceDE w:val="0"/>
        <w:autoSpaceDN w:val="0"/>
        <w:adjustRightInd w:val="0"/>
        <w:spacing w:after="360" w:line="240" w:lineRule="auto"/>
        <w:ind w:left="1985"/>
        <w:jc w:val="both"/>
        <w:rPr>
          <w:rFonts w:ascii="Arial" w:hAnsi="Arial" w:cs="Arial"/>
          <w:sz w:val="16"/>
          <w:szCs w:val="16"/>
          <w:lang w:eastAsia="pl-PL"/>
        </w:rPr>
      </w:pPr>
      <w:r w:rsidRPr="00353E7C">
        <w:rPr>
          <w:rFonts w:ascii="Arial" w:hAnsi="Arial" w:cs="Arial"/>
          <w:b/>
          <w:bCs/>
          <w:sz w:val="24"/>
          <w:szCs w:val="24"/>
          <w:lang w:eastAsia="pl-PL"/>
        </w:rPr>
        <w:t>W DĄBROWIE TARNOWSKIEJ</w:t>
      </w:r>
      <w:r w:rsidR="007C6DF7">
        <w:rPr>
          <w:rFonts w:ascii="Arial" w:hAnsi="Arial" w:cs="Arial"/>
          <w:sz w:val="20"/>
          <w:szCs w:val="20"/>
          <w:lang w:eastAsia="pl-PL"/>
        </w:rPr>
        <w:tab/>
      </w:r>
      <w:r w:rsidR="007C6DF7">
        <w:rPr>
          <w:rFonts w:ascii="Arial" w:hAnsi="Arial" w:cs="Arial"/>
          <w:sz w:val="20"/>
          <w:szCs w:val="20"/>
          <w:lang w:eastAsia="pl-PL"/>
        </w:rPr>
        <w:tab/>
      </w:r>
      <w:r w:rsidRPr="00353E7C">
        <w:rPr>
          <w:rFonts w:ascii="Arial" w:hAnsi="Arial" w:cs="Arial"/>
          <w:sz w:val="16"/>
          <w:szCs w:val="16"/>
          <w:lang w:eastAsia="pl-PL"/>
        </w:rPr>
        <w:t>w Dąbrowie Tarnowskiej</w:t>
      </w:r>
      <w:r w:rsidRPr="00353E7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53E7C">
        <w:rPr>
          <w:rFonts w:ascii="Arial" w:hAnsi="Arial" w:cs="Arial"/>
          <w:sz w:val="16"/>
          <w:szCs w:val="16"/>
          <w:lang w:eastAsia="pl-PL"/>
        </w:rPr>
        <w:t xml:space="preserve">z </w:t>
      </w:r>
      <w:r w:rsidR="003C7620">
        <w:rPr>
          <w:rFonts w:ascii="Arial" w:hAnsi="Arial" w:cs="Arial"/>
          <w:sz w:val="16"/>
          <w:szCs w:val="16"/>
          <w:lang w:eastAsia="pl-PL"/>
        </w:rPr>
        <w:t xml:space="preserve">29 </w:t>
      </w:r>
      <w:r w:rsidR="00191EE8">
        <w:rPr>
          <w:rFonts w:ascii="Arial" w:hAnsi="Arial" w:cs="Arial"/>
          <w:sz w:val="16"/>
          <w:szCs w:val="16"/>
          <w:lang w:eastAsia="pl-PL"/>
        </w:rPr>
        <w:t>stycznia</w:t>
      </w:r>
      <w:r w:rsidR="00332357">
        <w:rPr>
          <w:rFonts w:ascii="Arial" w:hAnsi="Arial" w:cs="Arial"/>
          <w:sz w:val="16"/>
          <w:szCs w:val="16"/>
          <w:lang w:eastAsia="pl-PL"/>
        </w:rPr>
        <w:t xml:space="preserve"> 202</w:t>
      </w:r>
      <w:r w:rsidR="00191EE8">
        <w:rPr>
          <w:rFonts w:ascii="Arial" w:hAnsi="Arial" w:cs="Arial"/>
          <w:sz w:val="16"/>
          <w:szCs w:val="16"/>
          <w:lang w:eastAsia="pl-PL"/>
        </w:rPr>
        <w:t>6</w:t>
      </w:r>
      <w:r w:rsidR="00332357">
        <w:rPr>
          <w:rFonts w:ascii="Arial" w:hAnsi="Arial" w:cs="Arial"/>
          <w:sz w:val="16"/>
          <w:szCs w:val="16"/>
          <w:lang w:eastAsia="pl-PL"/>
        </w:rPr>
        <w:t xml:space="preserve"> r.</w:t>
      </w:r>
    </w:p>
    <w:p w14:paraId="4B37D6A3" w14:textId="0FD2E988" w:rsidR="00571222" w:rsidRDefault="007C6DF7" w:rsidP="007C6DF7">
      <w:pPr>
        <w:tabs>
          <w:tab w:val="left" w:pos="7083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</w:t>
      </w:r>
      <w:r w:rsidR="0057122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>………………………………………</w:t>
      </w:r>
    </w:p>
    <w:p w14:paraId="435838D3" w14:textId="0802D48E" w:rsidR="001F2EDE" w:rsidRPr="00A3091B" w:rsidRDefault="001F2EDE" w:rsidP="007C6DF7">
      <w:pPr>
        <w:tabs>
          <w:tab w:val="left" w:pos="6946"/>
        </w:tabs>
        <w:spacing w:after="0" w:line="240" w:lineRule="auto"/>
        <w:rPr>
          <w:rFonts w:ascii="Arial" w:hAnsi="Arial" w:cs="Arial"/>
          <w:sz w:val="14"/>
          <w:szCs w:val="14"/>
        </w:rPr>
      </w:pPr>
      <w:r w:rsidRPr="00A3091B">
        <w:rPr>
          <w:rFonts w:ascii="Arial" w:hAnsi="Arial" w:cs="Arial"/>
          <w:sz w:val="14"/>
          <w:szCs w:val="14"/>
        </w:rPr>
        <w:t xml:space="preserve">Imię i nazwisko </w:t>
      </w:r>
      <w:r w:rsidR="007C6DF7">
        <w:rPr>
          <w:rFonts w:ascii="Arial" w:hAnsi="Arial" w:cs="Arial"/>
          <w:sz w:val="14"/>
          <w:szCs w:val="14"/>
        </w:rPr>
        <w:t>w</w:t>
      </w:r>
      <w:r w:rsidR="00571222" w:rsidRPr="00A3091B">
        <w:rPr>
          <w:rFonts w:ascii="Arial" w:hAnsi="Arial" w:cs="Arial"/>
          <w:sz w:val="14"/>
          <w:szCs w:val="14"/>
        </w:rPr>
        <w:t>nioskodawc</w:t>
      </w:r>
      <w:r w:rsidR="002B2BA8">
        <w:rPr>
          <w:rFonts w:ascii="Arial" w:hAnsi="Arial" w:cs="Arial"/>
          <w:sz w:val="14"/>
          <w:szCs w:val="14"/>
        </w:rPr>
        <w:t>y</w:t>
      </w:r>
      <w:r w:rsidRPr="00A3091B">
        <w:rPr>
          <w:rFonts w:ascii="Arial" w:hAnsi="Arial" w:cs="Arial"/>
          <w:sz w:val="14"/>
          <w:szCs w:val="14"/>
        </w:rPr>
        <w:t xml:space="preserve"> </w:t>
      </w:r>
      <w:r w:rsidR="007C6DF7">
        <w:rPr>
          <w:rFonts w:ascii="Arial" w:hAnsi="Arial" w:cs="Arial"/>
          <w:sz w:val="14"/>
          <w:szCs w:val="14"/>
        </w:rPr>
        <w:tab/>
      </w:r>
      <w:r w:rsidR="007C6DF7">
        <w:rPr>
          <w:rFonts w:ascii="Arial" w:hAnsi="Arial" w:cs="Arial"/>
          <w:sz w:val="14"/>
          <w:szCs w:val="14"/>
        </w:rPr>
        <w:tab/>
        <w:t>M</w:t>
      </w:r>
      <w:r w:rsidR="00571222" w:rsidRPr="00A3091B">
        <w:rPr>
          <w:rFonts w:ascii="Arial" w:hAnsi="Arial" w:cs="Arial"/>
          <w:sz w:val="14"/>
          <w:szCs w:val="14"/>
        </w:rPr>
        <w:t>iejscowość i data</w:t>
      </w:r>
    </w:p>
    <w:p w14:paraId="104E40F2" w14:textId="6B670732" w:rsidR="00A3091B" w:rsidRDefault="007C6DF7" w:rsidP="007C6DF7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784A7C71" w14:textId="5C9501B2" w:rsidR="00842012" w:rsidRPr="00842012" w:rsidRDefault="007C6DF7" w:rsidP="007C6DF7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661D0471" w14:textId="77777777" w:rsidR="007C6DF7" w:rsidRDefault="007C6DF7" w:rsidP="007C6DF7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Adres</w:t>
      </w:r>
      <w:r w:rsidR="001F2EDE" w:rsidRPr="00A3091B">
        <w:rPr>
          <w:rFonts w:ascii="Arial" w:hAnsi="Arial" w:cs="Arial"/>
          <w:sz w:val="14"/>
          <w:szCs w:val="14"/>
        </w:rPr>
        <w:t xml:space="preserve"> </w:t>
      </w:r>
    </w:p>
    <w:p w14:paraId="35DD4733" w14:textId="77777777" w:rsidR="00842012" w:rsidRDefault="00842012" w:rsidP="00842012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</w:t>
      </w:r>
    </w:p>
    <w:p w14:paraId="4A764260" w14:textId="0106033C" w:rsidR="00842012" w:rsidRDefault="00842012" w:rsidP="00842012">
      <w:pPr>
        <w:spacing w:after="12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Nr telefonu</w:t>
      </w:r>
    </w:p>
    <w:p w14:paraId="6D419520" w14:textId="5EB6CA85" w:rsidR="007C6DF7" w:rsidRPr="007C6DF7" w:rsidRDefault="00571222" w:rsidP="007C6D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20478228"/>
      <w:r w:rsidRPr="007C6DF7">
        <w:rPr>
          <w:rFonts w:ascii="Arial" w:hAnsi="Arial" w:cs="Arial"/>
          <w:b/>
          <w:bCs/>
          <w:sz w:val="24"/>
          <w:szCs w:val="24"/>
        </w:rPr>
        <w:t>WNIOSEK</w:t>
      </w:r>
      <w:r w:rsidR="00842012">
        <w:rPr>
          <w:rFonts w:ascii="Arial" w:hAnsi="Arial" w:cs="Arial"/>
          <w:b/>
          <w:bCs/>
          <w:sz w:val="24"/>
          <w:szCs w:val="24"/>
        </w:rPr>
        <w:t xml:space="preserve"> </w:t>
      </w:r>
      <w:r w:rsidR="00325DF8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bookmarkEnd w:id="0"/>
    <w:p w14:paraId="2A7EB90B" w14:textId="6F421BA7" w:rsidR="009B1256" w:rsidRDefault="009B1256" w:rsidP="00923DC6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uwzględnienie </w:t>
      </w:r>
      <w:r w:rsidR="00923DC6">
        <w:rPr>
          <w:rFonts w:ascii="Arial" w:hAnsi="Arial" w:cs="Arial"/>
          <w:b/>
          <w:bCs/>
          <w:sz w:val="24"/>
          <w:szCs w:val="24"/>
        </w:rPr>
        <w:t xml:space="preserve">zmian </w:t>
      </w:r>
      <w:r>
        <w:rPr>
          <w:rFonts w:ascii="Arial" w:hAnsi="Arial" w:cs="Arial"/>
          <w:b/>
          <w:bCs/>
          <w:sz w:val="24"/>
          <w:szCs w:val="24"/>
        </w:rPr>
        <w:t>wydatków</w:t>
      </w:r>
      <w:r w:rsidR="00923D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1256">
        <w:rPr>
          <w:rFonts w:ascii="Arial" w:hAnsi="Arial" w:cs="Arial"/>
          <w:b/>
          <w:bCs/>
          <w:sz w:val="24"/>
          <w:szCs w:val="24"/>
        </w:rPr>
        <w:t>w s</w:t>
      </w:r>
      <w:r w:rsidR="00923DC6">
        <w:rPr>
          <w:rFonts w:ascii="Arial" w:hAnsi="Arial" w:cs="Arial"/>
          <w:b/>
          <w:bCs/>
          <w:sz w:val="24"/>
          <w:szCs w:val="24"/>
        </w:rPr>
        <w:t>pecyfikacji wydatków</w:t>
      </w:r>
    </w:p>
    <w:p w14:paraId="7F984A3D" w14:textId="77777777" w:rsidR="00923DC6" w:rsidRDefault="00923DC6" w:rsidP="00923DC6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41CF9E" w14:textId="259A4611" w:rsidR="00AB1E6F" w:rsidRPr="007C6DF7" w:rsidRDefault="004D3904" w:rsidP="007C6DF7">
      <w:pPr>
        <w:pStyle w:val="Bezodstpw"/>
        <w:spacing w:after="120"/>
        <w:jc w:val="both"/>
        <w:rPr>
          <w:rFonts w:ascii="Arial" w:hAnsi="Arial" w:cs="Arial"/>
          <w:sz w:val="16"/>
          <w:szCs w:val="16"/>
        </w:rPr>
      </w:pPr>
      <w:r w:rsidRPr="007B7915">
        <w:rPr>
          <w:rFonts w:ascii="Arial" w:hAnsi="Arial" w:cs="Arial"/>
          <w:sz w:val="16"/>
          <w:szCs w:val="16"/>
        </w:rPr>
        <w:t>Wniosek należy wypełnić w sposób czytelny i rzetelny. Wnioskodawca jest zobowiązany do udzielenia odpowiedzi na wszystkie punkty formularza. W przypadku, gdy dany punkt nie ma zastosowania, należy wpisać „nie dotyczy” lub „nie posiadam”. Wszelkie poprawki powinny być naniesione w</w:t>
      </w:r>
      <w:r w:rsidR="00586521">
        <w:rPr>
          <w:rFonts w:ascii="Arial" w:hAnsi="Arial" w:cs="Arial"/>
          <w:sz w:val="16"/>
          <w:szCs w:val="16"/>
        </w:rPr>
        <w:t> </w:t>
      </w:r>
      <w:r w:rsidRPr="007B7915">
        <w:rPr>
          <w:rFonts w:ascii="Arial" w:hAnsi="Arial" w:cs="Arial"/>
          <w:sz w:val="16"/>
          <w:szCs w:val="16"/>
        </w:rPr>
        <w:t xml:space="preserve">sposób czytelny, poprzez skreślenie błędnej treści, wpisanie prawidłowej oraz opatrzenie ich własnoręczną parafą. </w:t>
      </w:r>
      <w:r w:rsidR="00AB1E6F" w:rsidRPr="00AB1E6F">
        <w:rPr>
          <w:rFonts w:ascii="Arial" w:hAnsi="Arial" w:cs="Arial"/>
          <w:sz w:val="16"/>
          <w:szCs w:val="16"/>
        </w:rPr>
        <w:t>Weryfikacji podlegają wyłącznie wnioski kompletne oraz prawidłowo sporządzone</w:t>
      </w:r>
      <w:r w:rsidR="00AB1E6F">
        <w:rPr>
          <w:rFonts w:ascii="Arial" w:hAnsi="Arial" w:cs="Arial"/>
          <w:sz w:val="16"/>
          <w:szCs w:val="16"/>
        </w:rPr>
        <w:t>.</w:t>
      </w:r>
    </w:p>
    <w:p w14:paraId="27326ACF" w14:textId="77777777" w:rsidR="005F3A3A" w:rsidRDefault="00AB1E6F" w:rsidP="005F3A3A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0D37">
        <w:rPr>
          <w:rFonts w:ascii="Arial" w:hAnsi="Arial" w:cs="Arial"/>
          <w:sz w:val="20"/>
          <w:szCs w:val="20"/>
        </w:rPr>
        <w:t xml:space="preserve">Na podstawie </w:t>
      </w:r>
      <w:r w:rsidR="009B1256">
        <w:rPr>
          <w:rFonts w:ascii="Arial" w:hAnsi="Arial" w:cs="Arial"/>
          <w:sz w:val="20"/>
          <w:szCs w:val="20"/>
        </w:rPr>
        <w:t>§ 4 pkt 6</w:t>
      </w:r>
      <w:bookmarkStart w:id="1" w:name="_Hlk220478422"/>
      <w:r w:rsidR="009B1256">
        <w:rPr>
          <w:rFonts w:ascii="Arial" w:hAnsi="Arial" w:cs="Arial"/>
          <w:sz w:val="20"/>
          <w:szCs w:val="20"/>
        </w:rPr>
        <w:t xml:space="preserve"> </w:t>
      </w:r>
      <w:r w:rsidR="007C6DF7" w:rsidRPr="000D0D37">
        <w:rPr>
          <w:rFonts w:ascii="Arial" w:hAnsi="Arial" w:cs="Arial"/>
          <w:sz w:val="20"/>
          <w:szCs w:val="20"/>
        </w:rPr>
        <w:t>R</w:t>
      </w:r>
      <w:r w:rsidRPr="000D0D37">
        <w:rPr>
          <w:rFonts w:ascii="Arial" w:hAnsi="Arial" w:cs="Arial"/>
          <w:sz w:val="20"/>
          <w:szCs w:val="20"/>
        </w:rPr>
        <w:t>ozporządze</w:t>
      </w:r>
      <w:r w:rsidR="009B1256">
        <w:rPr>
          <w:rFonts w:ascii="Arial" w:hAnsi="Arial" w:cs="Arial"/>
          <w:sz w:val="20"/>
          <w:szCs w:val="20"/>
        </w:rPr>
        <w:t>nia</w:t>
      </w:r>
      <w:r w:rsidRPr="000D0D37">
        <w:rPr>
          <w:rFonts w:ascii="Arial" w:hAnsi="Arial" w:cs="Arial"/>
          <w:sz w:val="20"/>
          <w:szCs w:val="20"/>
        </w:rPr>
        <w:t xml:space="preserve"> Ministra Rodziny, Pracy i Polityki Społecznej z dnia 21 listopada 2025 r. w</w:t>
      </w:r>
      <w:r w:rsidR="009B1256">
        <w:rPr>
          <w:rFonts w:ascii="Arial" w:hAnsi="Arial" w:cs="Arial"/>
          <w:sz w:val="20"/>
          <w:szCs w:val="20"/>
        </w:rPr>
        <w:t> </w:t>
      </w:r>
      <w:r w:rsidRPr="000D0D37">
        <w:rPr>
          <w:rFonts w:ascii="Arial" w:hAnsi="Arial" w:cs="Arial"/>
          <w:sz w:val="20"/>
          <w:szCs w:val="20"/>
        </w:rPr>
        <w:t>sprawie wniosków i</w:t>
      </w:r>
      <w:r w:rsidR="000D0D37">
        <w:rPr>
          <w:rFonts w:ascii="Arial" w:hAnsi="Arial" w:cs="Arial"/>
          <w:sz w:val="20"/>
          <w:szCs w:val="20"/>
        </w:rPr>
        <w:t> </w:t>
      </w:r>
      <w:r w:rsidRPr="000D0D37">
        <w:rPr>
          <w:rFonts w:ascii="Arial" w:hAnsi="Arial" w:cs="Arial"/>
          <w:sz w:val="20"/>
          <w:szCs w:val="20"/>
        </w:rPr>
        <w:t>realizacji umów o dofinansowanie podjęcia działalności gospodarczej oraz o refundację kosztów wyposażenia</w:t>
      </w:r>
      <w:r w:rsidR="009B1256">
        <w:rPr>
          <w:rFonts w:ascii="Arial" w:hAnsi="Arial" w:cs="Arial"/>
          <w:sz w:val="20"/>
          <w:szCs w:val="20"/>
        </w:rPr>
        <w:t xml:space="preserve"> </w:t>
      </w:r>
      <w:r w:rsidRPr="000D0D37">
        <w:rPr>
          <w:rFonts w:ascii="Arial" w:hAnsi="Arial" w:cs="Arial"/>
          <w:sz w:val="20"/>
          <w:szCs w:val="20"/>
        </w:rPr>
        <w:t>lub</w:t>
      </w:r>
      <w:r w:rsidR="000D0D37">
        <w:rPr>
          <w:rFonts w:ascii="Arial" w:hAnsi="Arial" w:cs="Arial"/>
          <w:sz w:val="20"/>
          <w:szCs w:val="20"/>
        </w:rPr>
        <w:t> </w:t>
      </w:r>
      <w:r w:rsidRPr="000D0D37">
        <w:rPr>
          <w:rFonts w:ascii="Arial" w:hAnsi="Arial" w:cs="Arial"/>
          <w:sz w:val="20"/>
          <w:szCs w:val="20"/>
        </w:rPr>
        <w:t>doposażenia stanowiska pracy</w:t>
      </w:r>
      <w:bookmarkEnd w:id="1"/>
      <w:r w:rsidRPr="000D0D37">
        <w:rPr>
          <w:rFonts w:ascii="Arial" w:hAnsi="Arial" w:cs="Arial"/>
          <w:sz w:val="20"/>
          <w:szCs w:val="20"/>
        </w:rPr>
        <w:t xml:space="preserve">, a także na podstawie Umowy zawartej w dniu </w:t>
      </w:r>
      <w:r w:rsidR="007C6DF7" w:rsidRPr="000D0D37">
        <w:rPr>
          <w:rFonts w:ascii="Arial" w:hAnsi="Arial" w:cs="Arial"/>
          <w:sz w:val="20"/>
          <w:szCs w:val="20"/>
        </w:rPr>
        <w:t>…………………………</w:t>
      </w:r>
      <w:r w:rsidRPr="000D0D37">
        <w:rPr>
          <w:rFonts w:ascii="Arial" w:hAnsi="Arial" w:cs="Arial"/>
          <w:sz w:val="20"/>
          <w:szCs w:val="20"/>
        </w:rPr>
        <w:t>, nr</w:t>
      </w:r>
      <w:r w:rsidR="000D0D37">
        <w:rPr>
          <w:rFonts w:ascii="Arial" w:hAnsi="Arial" w:cs="Arial"/>
          <w:sz w:val="20"/>
          <w:szCs w:val="20"/>
        </w:rPr>
        <w:t> </w:t>
      </w:r>
      <w:proofErr w:type="spellStart"/>
      <w:r w:rsidR="007C6DF7" w:rsidRPr="000D0D37">
        <w:rPr>
          <w:rFonts w:ascii="Arial" w:hAnsi="Arial" w:cs="Arial"/>
          <w:sz w:val="20"/>
          <w:szCs w:val="20"/>
        </w:rPr>
        <w:t>Um</w:t>
      </w:r>
      <w:proofErr w:type="spellEnd"/>
      <w:r w:rsidR="005F3A3A">
        <w:rPr>
          <w:rFonts w:ascii="Arial" w:hAnsi="Arial" w:cs="Arial"/>
          <w:sz w:val="20"/>
          <w:szCs w:val="20"/>
        </w:rPr>
        <w:t>……………….</w:t>
      </w:r>
      <w:r w:rsidR="007C6DF7" w:rsidRPr="000D0D37">
        <w:rPr>
          <w:rFonts w:ascii="Arial" w:hAnsi="Arial" w:cs="Arial"/>
          <w:sz w:val="20"/>
          <w:szCs w:val="20"/>
        </w:rPr>
        <w:t>/……………………………</w:t>
      </w:r>
      <w:r w:rsidRPr="000D0D37">
        <w:rPr>
          <w:rFonts w:ascii="Arial" w:hAnsi="Arial" w:cs="Arial"/>
          <w:sz w:val="20"/>
          <w:szCs w:val="20"/>
        </w:rPr>
        <w:t xml:space="preserve">, </w:t>
      </w:r>
    </w:p>
    <w:bookmarkStart w:id="2" w:name="_Hlk222294782"/>
    <w:p w14:paraId="0E7D1603" w14:textId="3030907F" w:rsidR="005F3A3A" w:rsidRDefault="005F3A3A" w:rsidP="005F3A3A">
      <w:pPr>
        <w:pStyle w:val="Bezodstpw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80955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0D0D37">
        <w:rPr>
          <w:rFonts w:ascii="Arial" w:hAnsi="Arial" w:cs="Arial"/>
          <w:sz w:val="20"/>
          <w:szCs w:val="20"/>
        </w:rPr>
        <w:t xml:space="preserve"> </w:t>
      </w:r>
      <w:bookmarkEnd w:id="2"/>
      <w:r w:rsidR="00AB1E6F" w:rsidRPr="000D0D37">
        <w:rPr>
          <w:rFonts w:ascii="Arial" w:hAnsi="Arial" w:cs="Arial"/>
          <w:sz w:val="20"/>
          <w:szCs w:val="20"/>
        </w:rPr>
        <w:t>o przyznanie jednorazow</w:t>
      </w:r>
      <w:r w:rsidR="007C6DF7" w:rsidRPr="000D0D37">
        <w:rPr>
          <w:rFonts w:ascii="Arial" w:hAnsi="Arial" w:cs="Arial"/>
          <w:sz w:val="20"/>
          <w:szCs w:val="20"/>
        </w:rPr>
        <w:t>o</w:t>
      </w:r>
      <w:r w:rsidR="00AB1E6F" w:rsidRPr="000D0D37">
        <w:rPr>
          <w:rFonts w:ascii="Arial" w:hAnsi="Arial" w:cs="Arial"/>
          <w:sz w:val="20"/>
          <w:szCs w:val="20"/>
        </w:rPr>
        <w:t xml:space="preserve"> środków na podjęcie działalności gospodarczej</w:t>
      </w:r>
    </w:p>
    <w:p w14:paraId="05D0C28D" w14:textId="630FD292" w:rsidR="005F3A3A" w:rsidRPr="005F3A3A" w:rsidRDefault="005F3A3A" w:rsidP="005F3A3A">
      <w:pPr>
        <w:pStyle w:val="Bezodstpw"/>
        <w:tabs>
          <w:tab w:val="left" w:pos="72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507318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>
        <w:rPr>
          <w:rFonts w:ascii="Arial" w:eastAsia="MS Gothic" w:hAnsi="Arial" w:cs="Arial"/>
          <w:b/>
          <w:sz w:val="20"/>
          <w:szCs w:val="20"/>
        </w:rPr>
        <w:t xml:space="preserve"> </w:t>
      </w:r>
      <w:r w:rsidRPr="005F3A3A">
        <w:rPr>
          <w:rFonts w:ascii="Arial" w:eastAsia="MS Gothic" w:hAnsi="Arial" w:cs="Arial"/>
          <w:bCs/>
          <w:sz w:val="20"/>
          <w:szCs w:val="20"/>
        </w:rPr>
        <w:t>o refundację kosztów wyposażenia lub doposażenia stanowiska pracy dla skierowanego bezrobotnego</w:t>
      </w:r>
    </w:p>
    <w:p w14:paraId="71F725C6" w14:textId="67347284" w:rsidR="00472B7D" w:rsidRPr="00D30AC0" w:rsidRDefault="009B1256" w:rsidP="005F3A3A">
      <w:pPr>
        <w:pStyle w:val="Bezodstpw"/>
        <w:spacing w:after="2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Pr="009B1256">
        <w:rPr>
          <w:rFonts w:ascii="Arial" w:hAnsi="Arial" w:cs="Arial"/>
          <w:b/>
          <w:bCs/>
          <w:sz w:val="20"/>
          <w:szCs w:val="20"/>
        </w:rPr>
        <w:t>wracam się z prośbą o uwzględnienie zmian w harmonogramie zakupów według poniższego zestawienia:</w:t>
      </w:r>
    </w:p>
    <w:tbl>
      <w:tblPr>
        <w:tblW w:w="111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19"/>
        <w:gridCol w:w="708"/>
        <w:gridCol w:w="1194"/>
        <w:gridCol w:w="3558"/>
        <w:gridCol w:w="737"/>
        <w:gridCol w:w="1300"/>
      </w:tblGrid>
      <w:tr w:rsidR="009B1256" w:rsidRPr="00E859F2" w14:paraId="51E38B41" w14:textId="4C416012" w:rsidTr="00D30AC0">
        <w:trPr>
          <w:trHeight w:val="242"/>
        </w:trPr>
        <w:tc>
          <w:tcPr>
            <w:tcW w:w="468" w:type="dxa"/>
            <w:vMerge w:val="restart"/>
            <w:shd w:val="clear" w:color="auto" w:fill="C5E0B3" w:themeFill="accent6" w:themeFillTint="66"/>
            <w:vAlign w:val="center"/>
          </w:tcPr>
          <w:p w14:paraId="69AFEA2E" w14:textId="639D2752" w:rsidR="009B1256" w:rsidRPr="003C5A94" w:rsidRDefault="009B1256" w:rsidP="00E859F2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>Lp</w:t>
            </w: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5121" w:type="dxa"/>
            <w:gridSpan w:val="3"/>
            <w:shd w:val="clear" w:color="auto" w:fill="C5E0B3" w:themeFill="accent6" w:themeFillTint="66"/>
            <w:vAlign w:val="center"/>
          </w:tcPr>
          <w:p w14:paraId="2FFDEE4D" w14:textId="77777777" w:rsidR="009B1256" w:rsidRPr="003C5A94" w:rsidRDefault="009B1256" w:rsidP="00586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>ZESTAWIENIE ZGODNIE Z ZAWARTĄ UMOWĄ</w:t>
            </w:r>
          </w:p>
        </w:tc>
        <w:tc>
          <w:tcPr>
            <w:tcW w:w="5595" w:type="dxa"/>
            <w:gridSpan w:val="3"/>
            <w:shd w:val="clear" w:color="auto" w:fill="C5E0B3" w:themeFill="accent6" w:themeFillTint="66"/>
          </w:tcPr>
          <w:p w14:paraId="030F8136" w14:textId="6FC692E2" w:rsidR="009B1256" w:rsidRDefault="009B1256" w:rsidP="00D30AC0">
            <w:pPr>
              <w:suppressAutoHyphens w:val="0"/>
              <w:spacing w:before="60"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>PROPONOWANE ZMIANY</w:t>
            </w:r>
          </w:p>
        </w:tc>
      </w:tr>
      <w:tr w:rsidR="00D30AC0" w:rsidRPr="00E859F2" w14:paraId="2050140B" w14:textId="47AE8E4F" w:rsidTr="00D30AC0">
        <w:trPr>
          <w:trHeight w:val="494"/>
        </w:trPr>
        <w:tc>
          <w:tcPr>
            <w:tcW w:w="468" w:type="dxa"/>
            <w:vMerge/>
            <w:shd w:val="clear" w:color="auto" w:fill="C5E0B3" w:themeFill="accent6" w:themeFillTint="66"/>
            <w:vAlign w:val="center"/>
          </w:tcPr>
          <w:p w14:paraId="5DA9197D" w14:textId="5FFF639B" w:rsidR="00D30AC0" w:rsidRPr="003C5A94" w:rsidRDefault="00D30AC0" w:rsidP="00D30AC0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3219" w:type="dxa"/>
            <w:shd w:val="clear" w:color="auto" w:fill="C5E0B3" w:themeFill="accent6" w:themeFillTint="66"/>
            <w:vAlign w:val="center"/>
          </w:tcPr>
          <w:p w14:paraId="3B43ABD3" w14:textId="0BA3B90E" w:rsidR="00D30AC0" w:rsidRPr="003C5A94" w:rsidRDefault="00D30AC0" w:rsidP="00D30AC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>Nazwa zakupu (rodzaju</w:t>
            </w: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 xml:space="preserve"> wydatku</w:t>
            </w: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242D28D4" w14:textId="29BA4A09" w:rsidR="00D30AC0" w:rsidRPr="003C5A94" w:rsidRDefault="00D30AC0" w:rsidP="00D30AC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>Liczba sztuk</w:t>
            </w:r>
          </w:p>
        </w:tc>
        <w:tc>
          <w:tcPr>
            <w:tcW w:w="1194" w:type="dxa"/>
            <w:shd w:val="clear" w:color="auto" w:fill="C5E0B3" w:themeFill="accent6" w:themeFillTint="66"/>
            <w:vAlign w:val="center"/>
          </w:tcPr>
          <w:p w14:paraId="2F43B7B3" w14:textId="79069F3B" w:rsidR="00D30AC0" w:rsidRPr="003C5A94" w:rsidRDefault="00D30AC0" w:rsidP="00D30AC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 xml:space="preserve">Kwota ogółem </w:t>
            </w:r>
            <w:r w:rsidRPr="00D30AC0">
              <w:rPr>
                <w:rFonts w:ascii="Arial" w:hAnsi="Arial" w:cs="Arial"/>
                <w:bCs/>
                <w:sz w:val="14"/>
                <w:szCs w:val="14"/>
                <w:lang w:eastAsia="pl-PL"/>
              </w:rPr>
              <w:t>(w zł)</w:t>
            </w:r>
          </w:p>
        </w:tc>
        <w:tc>
          <w:tcPr>
            <w:tcW w:w="3558" w:type="dxa"/>
            <w:shd w:val="clear" w:color="auto" w:fill="C5E0B3" w:themeFill="accent6" w:themeFillTint="66"/>
            <w:vAlign w:val="center"/>
          </w:tcPr>
          <w:p w14:paraId="21CA3FA5" w14:textId="65E5214C" w:rsidR="00D30AC0" w:rsidRPr="003C5A94" w:rsidRDefault="00D30AC0" w:rsidP="00D30AC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>Nazwa zakupu (rodzaju</w:t>
            </w: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 xml:space="preserve"> wydatku</w:t>
            </w: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737" w:type="dxa"/>
            <w:shd w:val="clear" w:color="auto" w:fill="C5E0B3" w:themeFill="accent6" w:themeFillTint="66"/>
            <w:vAlign w:val="center"/>
          </w:tcPr>
          <w:p w14:paraId="0F7D21C2" w14:textId="223B4384" w:rsidR="00D30AC0" w:rsidRPr="003C5A94" w:rsidRDefault="00D30AC0" w:rsidP="00D30AC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>Liczba sztuk</w:t>
            </w:r>
          </w:p>
        </w:tc>
        <w:tc>
          <w:tcPr>
            <w:tcW w:w="1300" w:type="dxa"/>
            <w:shd w:val="clear" w:color="auto" w:fill="C5E0B3" w:themeFill="accent6" w:themeFillTint="66"/>
            <w:vAlign w:val="center"/>
          </w:tcPr>
          <w:p w14:paraId="0E964FC2" w14:textId="5699EFCD" w:rsidR="00D30AC0" w:rsidRPr="003C5A94" w:rsidRDefault="00D30AC0" w:rsidP="00D30AC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 xml:space="preserve">Kwota ogółem </w:t>
            </w:r>
            <w:r w:rsidRPr="00D30AC0">
              <w:rPr>
                <w:rFonts w:ascii="Arial" w:hAnsi="Arial" w:cs="Arial"/>
                <w:bCs/>
                <w:sz w:val="14"/>
                <w:szCs w:val="14"/>
                <w:lang w:eastAsia="pl-PL"/>
              </w:rPr>
              <w:t>(w zł)</w:t>
            </w:r>
          </w:p>
        </w:tc>
      </w:tr>
      <w:tr w:rsidR="00D30AC0" w:rsidRPr="00E859F2" w14:paraId="231BC782" w14:textId="30FBE417" w:rsidTr="00D30AC0">
        <w:trPr>
          <w:trHeight w:val="62"/>
        </w:trPr>
        <w:tc>
          <w:tcPr>
            <w:tcW w:w="468" w:type="dxa"/>
            <w:vAlign w:val="center"/>
          </w:tcPr>
          <w:p w14:paraId="672278C3" w14:textId="37DDC208" w:rsidR="00D30AC0" w:rsidRPr="003C5A94" w:rsidRDefault="00D30AC0" w:rsidP="00D30AC0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19" w:type="dxa"/>
          </w:tcPr>
          <w:p w14:paraId="307FC8E1" w14:textId="33DBFDD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314A2127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</w:tcPr>
          <w:p w14:paraId="03E69E9A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8" w:type="dxa"/>
          </w:tcPr>
          <w:p w14:paraId="7535FA0D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</w:tcPr>
          <w:p w14:paraId="5F892F4B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</w:tcPr>
          <w:p w14:paraId="4A6A1076" w14:textId="598507CD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30AC0" w:rsidRPr="00E859F2" w14:paraId="3C814119" w14:textId="46660141" w:rsidTr="00D30AC0">
        <w:tc>
          <w:tcPr>
            <w:tcW w:w="468" w:type="dxa"/>
            <w:vAlign w:val="center"/>
          </w:tcPr>
          <w:p w14:paraId="7BC1889C" w14:textId="5E1A73EA" w:rsidR="00D30AC0" w:rsidRPr="003C5A94" w:rsidRDefault="00D30AC0" w:rsidP="00D30AC0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19" w:type="dxa"/>
          </w:tcPr>
          <w:p w14:paraId="4AA2C654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619F4F84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</w:tcPr>
          <w:p w14:paraId="37BA7456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8" w:type="dxa"/>
          </w:tcPr>
          <w:p w14:paraId="0BDA082A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</w:tcPr>
          <w:p w14:paraId="0A56B247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</w:tcPr>
          <w:p w14:paraId="524AF20E" w14:textId="69F8D6D6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30AC0" w:rsidRPr="00E859F2" w14:paraId="0AD0F64A" w14:textId="02E3305B" w:rsidTr="00D30AC0">
        <w:tc>
          <w:tcPr>
            <w:tcW w:w="468" w:type="dxa"/>
            <w:vAlign w:val="center"/>
          </w:tcPr>
          <w:p w14:paraId="45AB27AF" w14:textId="7ECEC9A3" w:rsidR="00D30AC0" w:rsidRPr="003C5A94" w:rsidRDefault="00D30AC0" w:rsidP="00D30AC0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19" w:type="dxa"/>
          </w:tcPr>
          <w:p w14:paraId="521E48FA" w14:textId="501FE33C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6EE287F1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</w:tcPr>
          <w:p w14:paraId="038622B0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8" w:type="dxa"/>
          </w:tcPr>
          <w:p w14:paraId="02319C95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</w:tcPr>
          <w:p w14:paraId="22E27FFA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</w:tcPr>
          <w:p w14:paraId="60C2D080" w14:textId="780CECB9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30AC0" w:rsidRPr="00E859F2" w14:paraId="6894D315" w14:textId="27BB3845" w:rsidTr="00D30AC0">
        <w:tc>
          <w:tcPr>
            <w:tcW w:w="468" w:type="dxa"/>
            <w:vAlign w:val="center"/>
          </w:tcPr>
          <w:p w14:paraId="0D852E0E" w14:textId="2BA1F207" w:rsidR="00D30AC0" w:rsidRPr="003C5A94" w:rsidRDefault="00D30AC0" w:rsidP="00D30AC0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219" w:type="dxa"/>
          </w:tcPr>
          <w:p w14:paraId="49449944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67B898CC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</w:tcPr>
          <w:p w14:paraId="2FCAB4CF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8" w:type="dxa"/>
          </w:tcPr>
          <w:p w14:paraId="6834E567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</w:tcPr>
          <w:p w14:paraId="7D9823C4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</w:tcPr>
          <w:p w14:paraId="546A75B9" w14:textId="67BA9FFA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30AC0" w:rsidRPr="00E859F2" w14:paraId="25D09C5B" w14:textId="03987442" w:rsidTr="00D30AC0">
        <w:tc>
          <w:tcPr>
            <w:tcW w:w="468" w:type="dxa"/>
            <w:vAlign w:val="center"/>
          </w:tcPr>
          <w:p w14:paraId="3072B574" w14:textId="02DE77AE" w:rsidR="00D30AC0" w:rsidRPr="003C5A94" w:rsidRDefault="00D30AC0" w:rsidP="00D30AC0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219" w:type="dxa"/>
          </w:tcPr>
          <w:p w14:paraId="3BA80167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374A933A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</w:tcPr>
          <w:p w14:paraId="42FEE47F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8" w:type="dxa"/>
          </w:tcPr>
          <w:p w14:paraId="62923337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</w:tcPr>
          <w:p w14:paraId="0988868D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</w:tcPr>
          <w:p w14:paraId="0AB0A86D" w14:textId="77A4D4E6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30AC0" w:rsidRPr="00E859F2" w14:paraId="354DA67B" w14:textId="3A9DDB90" w:rsidTr="00D30AC0">
        <w:tc>
          <w:tcPr>
            <w:tcW w:w="468" w:type="dxa"/>
            <w:vAlign w:val="center"/>
          </w:tcPr>
          <w:p w14:paraId="4F0B0348" w14:textId="2F91AE74" w:rsidR="00D30AC0" w:rsidRPr="003C5A94" w:rsidRDefault="00D30AC0" w:rsidP="00D30AC0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219" w:type="dxa"/>
          </w:tcPr>
          <w:p w14:paraId="7489D225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664FD258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</w:tcPr>
          <w:p w14:paraId="1F457261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8" w:type="dxa"/>
          </w:tcPr>
          <w:p w14:paraId="74C7AEEC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</w:tcPr>
          <w:p w14:paraId="2D0510C5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</w:tcPr>
          <w:p w14:paraId="54FCF9DB" w14:textId="7813DCA8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30AC0" w:rsidRPr="00E859F2" w14:paraId="4576BA9E" w14:textId="271AF3CD" w:rsidTr="00D30AC0">
        <w:tc>
          <w:tcPr>
            <w:tcW w:w="468" w:type="dxa"/>
            <w:vAlign w:val="center"/>
          </w:tcPr>
          <w:p w14:paraId="7EF88702" w14:textId="7CF71FF3" w:rsidR="00D30AC0" w:rsidRPr="003C5A94" w:rsidRDefault="00D30AC0" w:rsidP="00D30AC0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19" w:type="dxa"/>
          </w:tcPr>
          <w:p w14:paraId="1F605F20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4F2E0ACB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</w:tcPr>
          <w:p w14:paraId="3460E21E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8" w:type="dxa"/>
          </w:tcPr>
          <w:p w14:paraId="188BE767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</w:tcPr>
          <w:p w14:paraId="0AFCBF13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</w:tcPr>
          <w:p w14:paraId="5007D890" w14:textId="6F2C210C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30AC0" w:rsidRPr="00E859F2" w14:paraId="7D6962C1" w14:textId="26D4F3FC" w:rsidTr="00D30AC0">
        <w:tc>
          <w:tcPr>
            <w:tcW w:w="468" w:type="dxa"/>
            <w:vAlign w:val="center"/>
          </w:tcPr>
          <w:p w14:paraId="76E22752" w14:textId="3C35F4A5" w:rsidR="00D30AC0" w:rsidRPr="003C5A94" w:rsidRDefault="00D30AC0" w:rsidP="00D30AC0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219" w:type="dxa"/>
          </w:tcPr>
          <w:p w14:paraId="5D0B7284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1B352A5E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</w:tcPr>
          <w:p w14:paraId="61A707A7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8" w:type="dxa"/>
          </w:tcPr>
          <w:p w14:paraId="0A4CB691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</w:tcPr>
          <w:p w14:paraId="1FBAC2D2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</w:tcPr>
          <w:p w14:paraId="52A0E296" w14:textId="4CF9A1A3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30AC0" w:rsidRPr="00E859F2" w14:paraId="242BFA8F" w14:textId="64B2B532" w:rsidTr="00D30AC0">
        <w:tc>
          <w:tcPr>
            <w:tcW w:w="468" w:type="dxa"/>
            <w:vAlign w:val="center"/>
          </w:tcPr>
          <w:p w14:paraId="4EFE948D" w14:textId="5C4ACA0B" w:rsidR="00D30AC0" w:rsidRPr="003C5A94" w:rsidRDefault="00D30AC0" w:rsidP="00D30AC0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219" w:type="dxa"/>
          </w:tcPr>
          <w:p w14:paraId="1795CA9A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688A4691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</w:tcPr>
          <w:p w14:paraId="1BC2139A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8" w:type="dxa"/>
          </w:tcPr>
          <w:p w14:paraId="131D4164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</w:tcPr>
          <w:p w14:paraId="5DC5BF37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</w:tcPr>
          <w:p w14:paraId="36DE3015" w14:textId="22562492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30AC0" w:rsidRPr="00E859F2" w14:paraId="37462D78" w14:textId="0F3EC500" w:rsidTr="00D30AC0">
        <w:tc>
          <w:tcPr>
            <w:tcW w:w="468" w:type="dxa"/>
            <w:vAlign w:val="center"/>
          </w:tcPr>
          <w:p w14:paraId="4637F812" w14:textId="555295D4" w:rsidR="00D30AC0" w:rsidRPr="003C5A94" w:rsidRDefault="00D30AC0" w:rsidP="00D30AC0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219" w:type="dxa"/>
          </w:tcPr>
          <w:p w14:paraId="6C34A640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3ADACBAD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4" w:type="dxa"/>
          </w:tcPr>
          <w:p w14:paraId="76C4915F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8" w:type="dxa"/>
          </w:tcPr>
          <w:p w14:paraId="2968B52D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</w:tcPr>
          <w:p w14:paraId="41D10DD7" w14:textId="77777777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</w:tcPr>
          <w:p w14:paraId="761843E0" w14:textId="4983012E" w:rsidR="00D30AC0" w:rsidRPr="003C5A94" w:rsidRDefault="00D30AC0" w:rsidP="00D30AC0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tbl>
      <w:tblPr>
        <w:tblStyle w:val="Tabela-Siatka"/>
        <w:tblW w:w="11219" w:type="dxa"/>
        <w:tblInd w:w="-43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1219"/>
      </w:tblGrid>
      <w:tr w:rsidR="00901881" w14:paraId="141C1B63" w14:textId="77777777" w:rsidTr="00E4287C">
        <w:tc>
          <w:tcPr>
            <w:tcW w:w="11219" w:type="dxa"/>
            <w:shd w:val="clear" w:color="auto" w:fill="C5E0B3" w:themeFill="accent6" w:themeFillTint="66"/>
          </w:tcPr>
          <w:p w14:paraId="1440C6ED" w14:textId="2DFCCD9C" w:rsidR="00E4287C" w:rsidRPr="00E4287C" w:rsidRDefault="00D30AC0" w:rsidP="00E4287C">
            <w:pPr>
              <w:pStyle w:val="Bezodstpw"/>
              <w:spacing w:line="276" w:lineRule="auto"/>
              <w:ind w:left="100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3" w:name="_Hlk220413004"/>
            <w:r>
              <w:rPr>
                <w:b/>
                <w:bCs/>
                <w:sz w:val="18"/>
                <w:szCs w:val="18"/>
              </w:rPr>
              <w:lastRenderedPageBreak/>
              <w:t>UZASADNIENIE PLANOWANYCH ZMIAN:</w:t>
            </w:r>
          </w:p>
        </w:tc>
      </w:tr>
    </w:tbl>
    <w:bookmarkEnd w:id="3"/>
    <w:p w14:paraId="4837DF71" w14:textId="1BF9B3E5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539A0A32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57860D8F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4CC30848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71218A1F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EBCAA8B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16E763E6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45F03A62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BFC948C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13DB9BA0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6AEDF7A7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660E8E71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577B6C27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4F0EB9C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198B988A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1B67A9F2" w14:textId="77777777" w:rsidR="00D30AC0" w:rsidRDefault="00D30AC0" w:rsidP="00D30AC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68C472FB" w14:textId="1A2ED196" w:rsidR="00842012" w:rsidRDefault="00D30AC0" w:rsidP="00842012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bookmarkStart w:id="4" w:name="_Hlk220922688"/>
      <w:r>
        <w:rPr>
          <w:rFonts w:ascii="Arial" w:hAnsi="Arial" w:cs="Arial"/>
          <w:sz w:val="20"/>
          <w:szCs w:val="20"/>
        </w:rPr>
        <w:t>…………………………………….</w:t>
      </w:r>
      <w:bookmarkEnd w:id="4"/>
    </w:p>
    <w:p w14:paraId="537BF314" w14:textId="77777777" w:rsidR="00842012" w:rsidRDefault="00842012" w:rsidP="00842012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867C70F" w14:textId="74DBC4AB" w:rsidR="00842012" w:rsidRDefault="00842012" w:rsidP="00842012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104C475F" w14:textId="77777777" w:rsidR="00842012" w:rsidRDefault="00842012" w:rsidP="00842012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E14D0BA" w14:textId="61CCB9B1" w:rsidR="00842012" w:rsidRDefault="00842012" w:rsidP="00842012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6F984C1B" w14:textId="77777777" w:rsidR="00842012" w:rsidRDefault="00842012" w:rsidP="00842012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5FC997D" w14:textId="4F615FA6" w:rsidR="00842012" w:rsidRDefault="00842012" w:rsidP="00842012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46991040" w14:textId="77777777" w:rsidR="00842012" w:rsidRDefault="00842012" w:rsidP="00842012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659F3580" w14:textId="33F94D45" w:rsidR="00842012" w:rsidRDefault="00842012" w:rsidP="00842012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3BFF45E" w14:textId="1B266C09" w:rsidR="00D30AC0" w:rsidRPr="00842012" w:rsidRDefault="00D30AC0" w:rsidP="00842012">
      <w:pPr>
        <w:tabs>
          <w:tab w:val="left" w:pos="7587"/>
          <w:tab w:val="center" w:pos="7643"/>
        </w:tabs>
        <w:spacing w:after="0" w:line="240" w:lineRule="auto"/>
        <w:ind w:left="4788" w:firstLine="2781"/>
        <w:rPr>
          <w:rFonts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="00DC3010">
        <w:rPr>
          <w:rFonts w:cs="Arial"/>
          <w:sz w:val="16"/>
          <w:szCs w:val="16"/>
        </w:rPr>
        <w:t>P</w:t>
      </w:r>
      <w:r>
        <w:rPr>
          <w:rFonts w:cs="Arial"/>
          <w:sz w:val="16"/>
          <w:szCs w:val="16"/>
        </w:rPr>
        <w:t xml:space="preserve">odpis </w:t>
      </w:r>
      <w:r w:rsidR="00325DF8">
        <w:rPr>
          <w:rFonts w:cs="Arial"/>
          <w:sz w:val="16"/>
          <w:szCs w:val="16"/>
        </w:rPr>
        <w:t>wnioskodawcy</w:t>
      </w:r>
    </w:p>
    <w:sectPr w:rsidR="00D30AC0" w:rsidRPr="00842012" w:rsidSect="00DC7EE8">
      <w:footerReference w:type="default" r:id="rId9"/>
      <w:pgSz w:w="11906" w:h="16838" w:code="9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DB08" w14:textId="77777777" w:rsidR="00DD7550" w:rsidRDefault="00DD7550" w:rsidP="008319AE">
      <w:pPr>
        <w:spacing w:after="0" w:line="240" w:lineRule="auto"/>
      </w:pPr>
      <w:r>
        <w:separator/>
      </w:r>
    </w:p>
  </w:endnote>
  <w:endnote w:type="continuationSeparator" w:id="0">
    <w:p w14:paraId="64D1D2A0" w14:textId="77777777" w:rsidR="00DD7550" w:rsidRDefault="00DD7550" w:rsidP="0083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8564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FAD44F" w14:textId="4D1E5D7E" w:rsidR="00CE0868" w:rsidRDefault="00CE0868">
            <w:pPr>
              <w:pStyle w:val="Stopka"/>
              <w:jc w:val="right"/>
            </w:pPr>
            <w:r w:rsidRPr="00CE0868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E0868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4E5D5B" w14:textId="1613326B" w:rsidR="008319AE" w:rsidRPr="00A3091B" w:rsidRDefault="008319AE" w:rsidP="00011C79">
    <w:pPr>
      <w:pStyle w:val="Stopka"/>
      <w:tabs>
        <w:tab w:val="clear" w:pos="9072"/>
        <w:tab w:val="left" w:pos="7663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4AB8" w14:textId="77777777" w:rsidR="00DD7550" w:rsidRDefault="00DD7550" w:rsidP="008319AE">
      <w:pPr>
        <w:spacing w:after="0" w:line="240" w:lineRule="auto"/>
      </w:pPr>
      <w:r>
        <w:separator/>
      </w:r>
    </w:p>
  </w:footnote>
  <w:footnote w:type="continuationSeparator" w:id="0">
    <w:p w14:paraId="72BC76F8" w14:textId="77777777" w:rsidR="00DD7550" w:rsidRDefault="00DD7550" w:rsidP="008319AE">
      <w:pPr>
        <w:spacing w:after="0" w:line="240" w:lineRule="auto"/>
      </w:pPr>
      <w:r>
        <w:continuationSeparator/>
      </w:r>
    </w:p>
  </w:footnote>
  <w:footnote w:id="1">
    <w:p w14:paraId="02FB29E3" w14:textId="21750CE9" w:rsidR="00325DF8" w:rsidRPr="001C4623" w:rsidRDefault="00325DF8" w:rsidP="00842012">
      <w:pPr>
        <w:pStyle w:val="Tekstprzypisudolnego"/>
        <w:jc w:val="both"/>
        <w:rPr>
          <w:sz w:val="18"/>
          <w:szCs w:val="18"/>
        </w:rPr>
      </w:pPr>
      <w:r w:rsidRPr="001C4623">
        <w:rPr>
          <w:rStyle w:val="Odwoanieprzypisudolnego"/>
          <w:sz w:val="18"/>
          <w:szCs w:val="18"/>
        </w:rPr>
        <w:footnoteRef/>
      </w:r>
      <w:r w:rsidRPr="001C4623">
        <w:rPr>
          <w:sz w:val="18"/>
          <w:szCs w:val="18"/>
        </w:rPr>
        <w:t xml:space="preserve"> </w:t>
      </w:r>
      <w:r w:rsidR="00842012" w:rsidRPr="001C4623">
        <w:rPr>
          <w:rFonts w:ascii="Arial" w:eastAsiaTheme="minorHAnsi" w:hAnsi="Arial" w:cs="Arial"/>
          <w:sz w:val="18"/>
          <w:szCs w:val="18"/>
          <w:lang w:eastAsia="en-US"/>
        </w:rPr>
        <w:t xml:space="preserve">Wniosek należy złożyć </w:t>
      </w:r>
      <w:r w:rsidR="00842012" w:rsidRPr="001C4623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przed</w:t>
      </w:r>
      <w:r w:rsidR="00842012" w:rsidRPr="001C462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842012" w:rsidRPr="001C4623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dokonaniem jakichkolwiek zmian</w:t>
      </w:r>
      <w:r w:rsidR="00842012" w:rsidRPr="001C4623">
        <w:rPr>
          <w:rFonts w:ascii="Arial" w:eastAsiaTheme="minorHAnsi" w:hAnsi="Arial" w:cs="Arial"/>
          <w:sz w:val="18"/>
          <w:szCs w:val="18"/>
          <w:lang w:eastAsia="en-US"/>
        </w:rPr>
        <w:t xml:space="preserve"> w zakupach. Dokonanie wydatków niezgodnie z zatwierdzonym katalogiem, bez uprzedniej zgody Urzędu, może skutkować odmową uznania poniesionych wydatków w rozliczeniu dofinansowania</w:t>
      </w:r>
      <w:r w:rsidR="00842012" w:rsidRPr="001C462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0449454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404FEC"/>
    <w:multiLevelType w:val="hybridMultilevel"/>
    <w:tmpl w:val="3260E91A"/>
    <w:lvl w:ilvl="0" w:tplc="FFE0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F13B1"/>
    <w:multiLevelType w:val="hybridMultilevel"/>
    <w:tmpl w:val="578E46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4671B9B"/>
    <w:multiLevelType w:val="hybridMultilevel"/>
    <w:tmpl w:val="60F03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E1D3E"/>
    <w:multiLevelType w:val="hybridMultilevel"/>
    <w:tmpl w:val="2B888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B208D"/>
    <w:multiLevelType w:val="hybridMultilevel"/>
    <w:tmpl w:val="CDD268D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F35F7"/>
    <w:multiLevelType w:val="hybridMultilevel"/>
    <w:tmpl w:val="28AEFC72"/>
    <w:lvl w:ilvl="0" w:tplc="69020752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4037B8B"/>
    <w:multiLevelType w:val="hybridMultilevel"/>
    <w:tmpl w:val="BD0CEF5A"/>
    <w:lvl w:ilvl="0" w:tplc="8B8CF1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B213C"/>
    <w:multiLevelType w:val="multilevel"/>
    <w:tmpl w:val="1B9806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66B3CC4"/>
    <w:multiLevelType w:val="hybridMultilevel"/>
    <w:tmpl w:val="FCBC81F2"/>
    <w:lvl w:ilvl="0" w:tplc="C7549ED8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23E3714D"/>
    <w:multiLevelType w:val="hybridMultilevel"/>
    <w:tmpl w:val="B214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72E92"/>
    <w:multiLevelType w:val="hybridMultilevel"/>
    <w:tmpl w:val="E68C23E0"/>
    <w:lvl w:ilvl="0" w:tplc="C84236D4">
      <w:start w:val="1"/>
      <w:numFmt w:val="decimal"/>
      <w:lvlText w:val="%1."/>
      <w:lvlJc w:val="left"/>
      <w:pPr>
        <w:ind w:left="371" w:hanging="360"/>
      </w:pPr>
      <w:rPr>
        <w:rFonts w:ascii="Arial" w:eastAsia="MS Gothic" w:hAnsi="Arial" w:cs="Arial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29D501F4"/>
    <w:multiLevelType w:val="hybridMultilevel"/>
    <w:tmpl w:val="2C82D6A4"/>
    <w:lvl w:ilvl="0" w:tplc="C7549E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27CC2"/>
    <w:multiLevelType w:val="hybridMultilevel"/>
    <w:tmpl w:val="A7BC4B42"/>
    <w:lvl w:ilvl="0" w:tplc="8FCC2A86">
      <w:start w:val="1"/>
      <w:numFmt w:val="upperRoman"/>
      <w:pStyle w:val="Styl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F0234"/>
    <w:multiLevelType w:val="hybridMultilevel"/>
    <w:tmpl w:val="5A2A7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27772"/>
    <w:multiLevelType w:val="hybridMultilevel"/>
    <w:tmpl w:val="1A581FDC"/>
    <w:lvl w:ilvl="0" w:tplc="AA02C42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16EFB"/>
    <w:multiLevelType w:val="hybridMultilevel"/>
    <w:tmpl w:val="9550A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C45"/>
    <w:multiLevelType w:val="hybridMultilevel"/>
    <w:tmpl w:val="7A7ECB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E2F2C"/>
    <w:multiLevelType w:val="hybridMultilevel"/>
    <w:tmpl w:val="F27C31C8"/>
    <w:lvl w:ilvl="0" w:tplc="0D804B7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3" w15:restartNumberingAfterBreak="0">
    <w:nsid w:val="4D835132"/>
    <w:multiLevelType w:val="hybridMultilevel"/>
    <w:tmpl w:val="76481C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87A8A"/>
    <w:multiLevelType w:val="hybridMultilevel"/>
    <w:tmpl w:val="ADAAD50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73EC4"/>
    <w:multiLevelType w:val="hybridMultilevel"/>
    <w:tmpl w:val="336AC46C"/>
    <w:lvl w:ilvl="0" w:tplc="B6E01C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07193"/>
    <w:multiLevelType w:val="hybridMultilevel"/>
    <w:tmpl w:val="BB949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A013F"/>
    <w:multiLevelType w:val="hybridMultilevel"/>
    <w:tmpl w:val="1A581FDC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E6F9B"/>
    <w:multiLevelType w:val="hybridMultilevel"/>
    <w:tmpl w:val="DE202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F136B"/>
    <w:multiLevelType w:val="hybridMultilevel"/>
    <w:tmpl w:val="BC4C2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A5E36"/>
    <w:multiLevelType w:val="hybridMultilevel"/>
    <w:tmpl w:val="BA60843A"/>
    <w:lvl w:ilvl="0" w:tplc="9DA0A8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C47F8"/>
    <w:multiLevelType w:val="hybridMultilevel"/>
    <w:tmpl w:val="0510AE72"/>
    <w:lvl w:ilvl="0" w:tplc="4A2874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D2196"/>
    <w:multiLevelType w:val="hybridMultilevel"/>
    <w:tmpl w:val="7160F2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0423C8"/>
    <w:multiLevelType w:val="hybridMultilevel"/>
    <w:tmpl w:val="3872E40C"/>
    <w:lvl w:ilvl="0" w:tplc="C7549E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F4B60"/>
    <w:multiLevelType w:val="hybridMultilevel"/>
    <w:tmpl w:val="95DA3E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2A74608"/>
    <w:multiLevelType w:val="hybridMultilevel"/>
    <w:tmpl w:val="9E9C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E6603"/>
    <w:multiLevelType w:val="hybridMultilevel"/>
    <w:tmpl w:val="B58A0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27D63"/>
    <w:multiLevelType w:val="hybridMultilevel"/>
    <w:tmpl w:val="AA447F02"/>
    <w:lvl w:ilvl="0" w:tplc="F11EB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73521"/>
    <w:multiLevelType w:val="hybridMultilevel"/>
    <w:tmpl w:val="FEF6C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A354E"/>
    <w:multiLevelType w:val="hybridMultilevel"/>
    <w:tmpl w:val="42D8DD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367D17"/>
    <w:multiLevelType w:val="hybridMultilevel"/>
    <w:tmpl w:val="52A6165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498888505">
    <w:abstractNumId w:val="0"/>
  </w:num>
  <w:num w:numId="2" w16cid:durableId="730424763">
    <w:abstractNumId w:val="1"/>
  </w:num>
  <w:num w:numId="3" w16cid:durableId="376247147">
    <w:abstractNumId w:val="2"/>
  </w:num>
  <w:num w:numId="4" w16cid:durableId="775053747">
    <w:abstractNumId w:val="3"/>
  </w:num>
  <w:num w:numId="5" w16cid:durableId="1313824627">
    <w:abstractNumId w:val="21"/>
  </w:num>
  <w:num w:numId="6" w16cid:durableId="273288551">
    <w:abstractNumId w:val="11"/>
  </w:num>
  <w:num w:numId="7" w16cid:durableId="1547065174">
    <w:abstractNumId w:val="33"/>
  </w:num>
  <w:num w:numId="8" w16cid:durableId="896665548">
    <w:abstractNumId w:val="37"/>
  </w:num>
  <w:num w:numId="9" w16cid:durableId="1093354554">
    <w:abstractNumId w:val="4"/>
  </w:num>
  <w:num w:numId="10" w16cid:durableId="579869806">
    <w:abstractNumId w:val="34"/>
  </w:num>
  <w:num w:numId="11" w16cid:durableId="1786583993">
    <w:abstractNumId w:val="40"/>
  </w:num>
  <w:num w:numId="12" w16cid:durableId="1577327238">
    <w:abstractNumId w:val="18"/>
  </w:num>
  <w:num w:numId="13" w16cid:durableId="2003240690">
    <w:abstractNumId w:val="13"/>
  </w:num>
  <w:num w:numId="14" w16cid:durableId="32508396">
    <w:abstractNumId w:val="7"/>
  </w:num>
  <w:num w:numId="15" w16cid:durableId="245773790">
    <w:abstractNumId w:val="23"/>
  </w:num>
  <w:num w:numId="16" w16cid:durableId="2061829906">
    <w:abstractNumId w:val="32"/>
  </w:num>
  <w:num w:numId="17" w16cid:durableId="1905948215">
    <w:abstractNumId w:val="39"/>
  </w:num>
  <w:num w:numId="18" w16cid:durableId="1388453829">
    <w:abstractNumId w:val="5"/>
  </w:num>
  <w:num w:numId="19" w16cid:durableId="655456796">
    <w:abstractNumId w:val="24"/>
  </w:num>
  <w:num w:numId="20" w16cid:durableId="1972133053">
    <w:abstractNumId w:val="9"/>
  </w:num>
  <w:num w:numId="21" w16cid:durableId="178547266">
    <w:abstractNumId w:val="17"/>
  </w:num>
  <w:num w:numId="22" w16cid:durableId="1266770124">
    <w:abstractNumId w:val="10"/>
  </w:num>
  <w:num w:numId="23" w16cid:durableId="2058771322">
    <w:abstractNumId w:val="16"/>
  </w:num>
  <w:num w:numId="24" w16cid:durableId="1088304012">
    <w:abstractNumId w:val="19"/>
  </w:num>
  <w:num w:numId="25" w16cid:durableId="1380280669">
    <w:abstractNumId w:val="29"/>
  </w:num>
  <w:num w:numId="26" w16cid:durableId="586308863">
    <w:abstractNumId w:val="36"/>
  </w:num>
  <w:num w:numId="27" w16cid:durableId="2040007748">
    <w:abstractNumId w:val="20"/>
  </w:num>
  <w:num w:numId="28" w16cid:durableId="384374729">
    <w:abstractNumId w:val="31"/>
  </w:num>
  <w:num w:numId="29" w16cid:durableId="649018592">
    <w:abstractNumId w:val="12"/>
  </w:num>
  <w:num w:numId="30" w16cid:durableId="1525170212">
    <w:abstractNumId w:val="22"/>
  </w:num>
  <w:num w:numId="31" w16cid:durableId="1244683306">
    <w:abstractNumId w:val="38"/>
  </w:num>
  <w:num w:numId="32" w16cid:durableId="1965693605">
    <w:abstractNumId w:val="26"/>
  </w:num>
  <w:num w:numId="33" w16cid:durableId="1833792001">
    <w:abstractNumId w:val="28"/>
  </w:num>
  <w:num w:numId="34" w16cid:durableId="1173572017">
    <w:abstractNumId w:val="35"/>
  </w:num>
  <w:num w:numId="35" w16cid:durableId="1960187982">
    <w:abstractNumId w:val="15"/>
  </w:num>
  <w:num w:numId="36" w16cid:durableId="1925412449">
    <w:abstractNumId w:val="8"/>
  </w:num>
  <w:num w:numId="37" w16cid:durableId="860970352">
    <w:abstractNumId w:val="30"/>
  </w:num>
  <w:num w:numId="38" w16cid:durableId="1919166556">
    <w:abstractNumId w:val="27"/>
  </w:num>
  <w:num w:numId="39" w16cid:durableId="1565143419">
    <w:abstractNumId w:val="6"/>
  </w:num>
  <w:num w:numId="40" w16cid:durableId="2063677278">
    <w:abstractNumId w:val="14"/>
  </w:num>
  <w:num w:numId="41" w16cid:durableId="17297601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13"/>
    <w:rsid w:val="00006B68"/>
    <w:rsid w:val="00011C79"/>
    <w:rsid w:val="0001610D"/>
    <w:rsid w:val="00016116"/>
    <w:rsid w:val="00032706"/>
    <w:rsid w:val="00032AEC"/>
    <w:rsid w:val="000330E4"/>
    <w:rsid w:val="00033F7F"/>
    <w:rsid w:val="00035688"/>
    <w:rsid w:val="000437DB"/>
    <w:rsid w:val="00074E9C"/>
    <w:rsid w:val="00081CAD"/>
    <w:rsid w:val="000847D9"/>
    <w:rsid w:val="000938E8"/>
    <w:rsid w:val="000C0F6A"/>
    <w:rsid w:val="000D0D37"/>
    <w:rsid w:val="000E43E7"/>
    <w:rsid w:val="000E4DBF"/>
    <w:rsid w:val="000E5061"/>
    <w:rsid w:val="000F3BE6"/>
    <w:rsid w:val="000F6A1F"/>
    <w:rsid w:val="00105064"/>
    <w:rsid w:val="001274D3"/>
    <w:rsid w:val="001506BC"/>
    <w:rsid w:val="00191EE8"/>
    <w:rsid w:val="001C4623"/>
    <w:rsid w:val="001E47F7"/>
    <w:rsid w:val="001E7DD0"/>
    <w:rsid w:val="001F2EDE"/>
    <w:rsid w:val="001F3C02"/>
    <w:rsid w:val="00222887"/>
    <w:rsid w:val="002252C3"/>
    <w:rsid w:val="00247E3A"/>
    <w:rsid w:val="002B2BA8"/>
    <w:rsid w:val="002D6535"/>
    <w:rsid w:val="002F3AF2"/>
    <w:rsid w:val="002F7E1B"/>
    <w:rsid w:val="00323516"/>
    <w:rsid w:val="003237D9"/>
    <w:rsid w:val="00325DF8"/>
    <w:rsid w:val="003266C7"/>
    <w:rsid w:val="00327BB9"/>
    <w:rsid w:val="00327E2D"/>
    <w:rsid w:val="00332357"/>
    <w:rsid w:val="00353E7C"/>
    <w:rsid w:val="00362A9B"/>
    <w:rsid w:val="00370D80"/>
    <w:rsid w:val="00386EA8"/>
    <w:rsid w:val="003C112A"/>
    <w:rsid w:val="003C5A94"/>
    <w:rsid w:val="003C7620"/>
    <w:rsid w:val="003E19C7"/>
    <w:rsid w:val="003E44C5"/>
    <w:rsid w:val="004147CF"/>
    <w:rsid w:val="004160CF"/>
    <w:rsid w:val="00460267"/>
    <w:rsid w:val="004659DA"/>
    <w:rsid w:val="004700A4"/>
    <w:rsid w:val="00472B7D"/>
    <w:rsid w:val="00481E78"/>
    <w:rsid w:val="00486D00"/>
    <w:rsid w:val="0049372E"/>
    <w:rsid w:val="004C4D0F"/>
    <w:rsid w:val="004D3904"/>
    <w:rsid w:val="004D3914"/>
    <w:rsid w:val="004E40B8"/>
    <w:rsid w:val="004F4E90"/>
    <w:rsid w:val="005023EE"/>
    <w:rsid w:val="00503C3F"/>
    <w:rsid w:val="00513AEC"/>
    <w:rsid w:val="0051774F"/>
    <w:rsid w:val="005407B7"/>
    <w:rsid w:val="005521BC"/>
    <w:rsid w:val="005545AD"/>
    <w:rsid w:val="00571222"/>
    <w:rsid w:val="00586521"/>
    <w:rsid w:val="005865BB"/>
    <w:rsid w:val="005A2EEE"/>
    <w:rsid w:val="005C62AF"/>
    <w:rsid w:val="005C6710"/>
    <w:rsid w:val="005D33ED"/>
    <w:rsid w:val="005E0007"/>
    <w:rsid w:val="005E65BA"/>
    <w:rsid w:val="005F3A3A"/>
    <w:rsid w:val="005F64D9"/>
    <w:rsid w:val="00610549"/>
    <w:rsid w:val="006227E7"/>
    <w:rsid w:val="00624A29"/>
    <w:rsid w:val="00641D94"/>
    <w:rsid w:val="00643582"/>
    <w:rsid w:val="00646C72"/>
    <w:rsid w:val="006A645C"/>
    <w:rsid w:val="006B72CB"/>
    <w:rsid w:val="00707D3E"/>
    <w:rsid w:val="00715722"/>
    <w:rsid w:val="007435C8"/>
    <w:rsid w:val="00770D62"/>
    <w:rsid w:val="00792825"/>
    <w:rsid w:val="00795E92"/>
    <w:rsid w:val="007A0AE6"/>
    <w:rsid w:val="007C6DF7"/>
    <w:rsid w:val="007D7658"/>
    <w:rsid w:val="007F4F3C"/>
    <w:rsid w:val="008265D1"/>
    <w:rsid w:val="008319AE"/>
    <w:rsid w:val="00842012"/>
    <w:rsid w:val="008708B0"/>
    <w:rsid w:val="00894CDD"/>
    <w:rsid w:val="008A51A4"/>
    <w:rsid w:val="008C35B8"/>
    <w:rsid w:val="008C43DC"/>
    <w:rsid w:val="008D2795"/>
    <w:rsid w:val="00901881"/>
    <w:rsid w:val="00905676"/>
    <w:rsid w:val="00920B82"/>
    <w:rsid w:val="00923DC6"/>
    <w:rsid w:val="00964E2D"/>
    <w:rsid w:val="00992DED"/>
    <w:rsid w:val="009A1107"/>
    <w:rsid w:val="009A3F11"/>
    <w:rsid w:val="009A65D7"/>
    <w:rsid w:val="009B1256"/>
    <w:rsid w:val="009B27D4"/>
    <w:rsid w:val="009B2EF3"/>
    <w:rsid w:val="009C0513"/>
    <w:rsid w:val="009D6D0D"/>
    <w:rsid w:val="009F6327"/>
    <w:rsid w:val="00A214C0"/>
    <w:rsid w:val="00A24D44"/>
    <w:rsid w:val="00A3091B"/>
    <w:rsid w:val="00AA5576"/>
    <w:rsid w:val="00AB1E6F"/>
    <w:rsid w:val="00AC07F2"/>
    <w:rsid w:val="00AC1802"/>
    <w:rsid w:val="00AF09A3"/>
    <w:rsid w:val="00B07131"/>
    <w:rsid w:val="00B3454D"/>
    <w:rsid w:val="00B53C7B"/>
    <w:rsid w:val="00B73AC5"/>
    <w:rsid w:val="00B74FE5"/>
    <w:rsid w:val="00B85F21"/>
    <w:rsid w:val="00BA7ADB"/>
    <w:rsid w:val="00BE1188"/>
    <w:rsid w:val="00C0144C"/>
    <w:rsid w:val="00C0312E"/>
    <w:rsid w:val="00C10819"/>
    <w:rsid w:val="00C822E8"/>
    <w:rsid w:val="00CB6581"/>
    <w:rsid w:val="00CD3841"/>
    <w:rsid w:val="00CE05C5"/>
    <w:rsid w:val="00CE0868"/>
    <w:rsid w:val="00CF5038"/>
    <w:rsid w:val="00D24890"/>
    <w:rsid w:val="00D30AC0"/>
    <w:rsid w:val="00D3439E"/>
    <w:rsid w:val="00D5310D"/>
    <w:rsid w:val="00D61C4B"/>
    <w:rsid w:val="00D7027C"/>
    <w:rsid w:val="00D73A8E"/>
    <w:rsid w:val="00D742F4"/>
    <w:rsid w:val="00D85310"/>
    <w:rsid w:val="00D9651F"/>
    <w:rsid w:val="00D972C6"/>
    <w:rsid w:val="00DB78DB"/>
    <w:rsid w:val="00DC1220"/>
    <w:rsid w:val="00DC3010"/>
    <w:rsid w:val="00DC7EE8"/>
    <w:rsid w:val="00DD7550"/>
    <w:rsid w:val="00DE267A"/>
    <w:rsid w:val="00DE47CC"/>
    <w:rsid w:val="00DF0942"/>
    <w:rsid w:val="00E0682A"/>
    <w:rsid w:val="00E400AC"/>
    <w:rsid w:val="00E4287C"/>
    <w:rsid w:val="00E52258"/>
    <w:rsid w:val="00E859F2"/>
    <w:rsid w:val="00EC2C86"/>
    <w:rsid w:val="00ED52AE"/>
    <w:rsid w:val="00EF144D"/>
    <w:rsid w:val="00F14973"/>
    <w:rsid w:val="00F43597"/>
    <w:rsid w:val="00F568F3"/>
    <w:rsid w:val="00F83A96"/>
    <w:rsid w:val="00F90236"/>
    <w:rsid w:val="00F956BC"/>
    <w:rsid w:val="00FD12D8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93E498"/>
  <w15:chartTrackingRefBased/>
  <w15:docId w15:val="{06077220-43AF-45BC-AA07-7055C233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after="0" w:line="360" w:lineRule="auto"/>
      <w:ind w:left="6379"/>
      <w:jc w:val="center"/>
    </w:pPr>
    <w:rPr>
      <w:rFonts w:ascii="Times New Roman" w:hAnsi="Times New Roman"/>
      <w:b/>
      <w:sz w:val="24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19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19AE"/>
    <w:rPr>
      <w:rFonts w:ascii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19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19AE"/>
    <w:rPr>
      <w:rFonts w:ascii="Calibri" w:hAnsi="Calibri"/>
      <w:sz w:val="22"/>
      <w:szCs w:val="22"/>
      <w:lang w:eastAsia="ar-SA"/>
    </w:rPr>
  </w:style>
  <w:style w:type="paragraph" w:styleId="Bezodstpw">
    <w:name w:val="No Spacing"/>
    <w:uiPriority w:val="1"/>
    <w:qFormat/>
    <w:rsid w:val="00C0144C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032AE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032AE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5407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14C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1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41D94"/>
    <w:rPr>
      <w:rFonts w:ascii="Segoe UI" w:hAnsi="Segoe UI" w:cs="Segoe UI"/>
      <w:sz w:val="18"/>
      <w:szCs w:val="18"/>
      <w:lang w:eastAsia="ar-SA"/>
    </w:rPr>
  </w:style>
  <w:style w:type="paragraph" w:customStyle="1" w:styleId="Styl1">
    <w:name w:val="Styl1"/>
    <w:basedOn w:val="Normalny"/>
    <w:link w:val="Styl1Znak"/>
    <w:autoRedefine/>
    <w:qFormat/>
    <w:rsid w:val="00D972C6"/>
    <w:pPr>
      <w:numPr>
        <w:numId w:val="23"/>
      </w:numPr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lang w:eastAsia="en-US"/>
    </w:rPr>
  </w:style>
  <w:style w:type="character" w:customStyle="1" w:styleId="Styl1Znak">
    <w:name w:val="Styl1 Znak"/>
    <w:basedOn w:val="Domylnaczcionkaakapitu"/>
    <w:link w:val="Styl1"/>
    <w:rsid w:val="00D972C6"/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2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2F4"/>
    <w:rPr>
      <w:rFonts w:ascii="Calibri" w:hAnsi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2F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43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435C8"/>
    <w:rPr>
      <w:rFonts w:ascii="Calibri" w:hAnsi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5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5D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5D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5DF8"/>
    <w:rPr>
      <w:rFonts w:ascii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D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DF8"/>
    <w:rPr>
      <w:rFonts w:ascii="Calibri" w:hAnsi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928C-DB7B-4BCD-B592-89416381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u_puls</dc:creator>
  <cp:keywords/>
  <cp:lastModifiedBy>Agata Leśniak</cp:lastModifiedBy>
  <cp:revision>3</cp:revision>
  <cp:lastPrinted>2026-01-28T08:59:00Z</cp:lastPrinted>
  <dcterms:created xsi:type="dcterms:W3CDTF">2026-02-03T14:19:00Z</dcterms:created>
  <dcterms:modified xsi:type="dcterms:W3CDTF">2026-02-18T07:36:00Z</dcterms:modified>
</cp:coreProperties>
</file>